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35" w:rsidRPr="00465EC7" w:rsidRDefault="002D7535" w:rsidP="002D7535">
      <w:pPr>
        <w:shd w:val="clear" w:color="auto" w:fill="FFFFFF"/>
        <w:spacing w:before="100" w:beforeAutospacing="1" w:after="24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5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средствах обучения и воспитания</w:t>
      </w:r>
    </w:p>
    <w:p w:rsidR="002D7535" w:rsidRPr="00465EC7" w:rsidRDefault="002D7535" w:rsidP="002D7535">
      <w:pPr>
        <w:shd w:val="clear" w:color="auto" w:fill="FFFFFF"/>
        <w:spacing w:before="100" w:beforeAutospacing="1" w:after="24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5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A73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«Боровская СОШ»</w:t>
      </w:r>
    </w:p>
    <w:p w:rsidR="002D7535" w:rsidRPr="0073444E" w:rsidRDefault="002D7535" w:rsidP="00FD14A1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Печатные </w:t>
      </w:r>
      <w:r w:rsidRPr="0073444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tooltip="Учебник" w:history="1">
        <w:r w:rsidRPr="007344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учебники</w:t>
        </w:r>
      </w:hyperlink>
      <w:r w:rsidRPr="0073444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учебные пособия, книги для чтения, </w:t>
      </w:r>
      <w:hyperlink r:id="rId6" w:tooltip="Хрестоматия" w:history="1">
        <w:r w:rsidRPr="007344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хрестоматии</w:t>
        </w:r>
      </w:hyperlink>
      <w:r w:rsidRPr="0073444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рабочие тетради, </w:t>
      </w:r>
      <w:hyperlink r:id="rId7" w:tooltip="Атлас" w:history="1">
        <w:r w:rsidRPr="007344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атласы</w:t>
        </w:r>
      </w:hyperlink>
      <w:r w:rsidRPr="0073444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раздаточный материал и т.д.)</w:t>
      </w:r>
      <w:r w:rsidR="0085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8057</w:t>
      </w:r>
      <w:r w:rsidR="008E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52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4000</w:t>
      </w:r>
      <w:r w:rsidR="008E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8E7" w:rsidRPr="0073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школьных учебников.</w:t>
      </w:r>
    </w:p>
    <w:p w:rsidR="002D7535" w:rsidRPr="0073444E" w:rsidRDefault="002D7535" w:rsidP="00FD14A1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образовательные ресурсы </w:t>
      </w:r>
      <w:hyperlink r:id="rId8" w:history="1">
        <w:r w:rsidR="008524CB" w:rsidRPr="000E29FA">
          <w:rPr>
            <w:rStyle w:val="a3"/>
            <w:rFonts w:ascii="Times New Roman" w:hAnsi="Times New Roman" w:cs="Times New Roman"/>
            <w:sz w:val="24"/>
            <w:szCs w:val="24"/>
          </w:rPr>
          <w:t>http://edu.ru/</w:t>
        </w:r>
      </w:hyperlink>
      <w:r w:rsidR="008524CB">
        <w:rPr>
          <w:rFonts w:ascii="Times New Roman" w:hAnsi="Times New Roman" w:cs="Times New Roman"/>
          <w:sz w:val="24"/>
          <w:szCs w:val="24"/>
        </w:rPr>
        <w:t>, ФИПИ и др.</w:t>
      </w:r>
    </w:p>
    <w:p w:rsidR="002D7535" w:rsidRPr="00465EC7" w:rsidRDefault="002D7535" w:rsidP="00FD14A1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44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</w:t>
      </w:r>
      <w:hyperlink r:id="rId9" w:tooltip="Слайд" w:history="1">
        <w:r w:rsidRPr="007344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слайды</w:t>
        </w:r>
      </w:hyperlink>
      <w:r w:rsidRPr="007344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</w:t>
      </w:r>
      <w:r w:rsidRPr="004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-фильмы, видеофильмы образовательные, учебные кинофильмы, учебн</w:t>
      </w:r>
      <w:r w:rsidR="004D58E7" w:rsidRPr="004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фильмы на цифровых носителях.</w:t>
      </w:r>
      <w:r w:rsidR="008E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D7535" w:rsidRPr="00465EC7" w:rsidRDefault="002D7535" w:rsidP="00FD14A1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плоскостные (плакаты</w:t>
      </w:r>
      <w:r w:rsidR="004D58E7" w:rsidRPr="004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начальных классов, по географии, русскому языку. биологии, химии, физики</w:t>
      </w:r>
      <w:r w:rsidRPr="004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карты настенные</w:t>
      </w:r>
      <w:r w:rsidR="004D58E7" w:rsidRPr="004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географии, истории</w:t>
      </w:r>
      <w:r w:rsidRPr="004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иллюстрации настенные, магнитные доски)</w:t>
      </w:r>
      <w:r w:rsidR="004D58E7" w:rsidRPr="004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7535" w:rsidRPr="00465EC7" w:rsidRDefault="002D7535" w:rsidP="00FD14A1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</w:t>
      </w:r>
      <w:r w:rsidR="004D58E7" w:rsidRPr="004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биологии, химии, физике, географии</w:t>
      </w:r>
      <w:r w:rsidRPr="004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D58E7" w:rsidRPr="004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7535" w:rsidRPr="00465EC7" w:rsidRDefault="002D7535" w:rsidP="00FD14A1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приборы</w:t>
      </w:r>
      <w:r w:rsidR="004D58E7" w:rsidRPr="004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(компас, барометр, колбы в кабинетах химии, физики и географии</w:t>
      </w:r>
      <w:r w:rsidRPr="004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D58E7" w:rsidRPr="004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7535" w:rsidRPr="00465EC7" w:rsidRDefault="004D58E7" w:rsidP="00FD14A1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D7535" w:rsidRPr="004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портивное оборудование (гимнастическое оборудование, спортивные снаряды, мячи</w:t>
      </w:r>
      <w:r w:rsidRPr="004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лыжи, скакалки, обручи</w:t>
      </w:r>
      <w:r w:rsidR="002D7535" w:rsidRPr="004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т.п.)</w:t>
      </w:r>
    </w:p>
    <w:p w:rsidR="004D58E7" w:rsidRPr="00465EC7" w:rsidRDefault="004D58E7" w:rsidP="00FD14A1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площадка</w:t>
      </w:r>
    </w:p>
    <w:p w:rsidR="004D58E7" w:rsidRPr="002D7535" w:rsidRDefault="004D58E7" w:rsidP="004D58E7">
      <w:p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D58E7" w:rsidRPr="004D58E7" w:rsidRDefault="004D58E7" w:rsidP="008524C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4D58E7">
        <w:rPr>
          <w:rFonts w:ascii="Times New Roman" w:hAnsi="Times New Roman"/>
          <w:b/>
          <w:snapToGrid w:val="0"/>
          <w:sz w:val="24"/>
          <w:szCs w:val="24"/>
        </w:rPr>
        <w:t>Информационно-техническое оснащение образовательного процесса в образовательном учреждении</w:t>
      </w:r>
    </w:p>
    <w:p w:rsidR="00FD14A1" w:rsidRDefault="004D58E7" w:rsidP="00FD14A1">
      <w:pPr>
        <w:pStyle w:val="a4"/>
        <w:numPr>
          <w:ilvl w:val="0"/>
          <w:numId w:val="1"/>
        </w:numPr>
        <w:tabs>
          <w:tab w:val="clear" w:pos="502"/>
          <w:tab w:val="num" w:pos="142"/>
        </w:tabs>
        <w:spacing w:after="0" w:line="240" w:lineRule="auto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4D58E7">
        <w:rPr>
          <w:rFonts w:ascii="Times New Roman" w:hAnsi="Times New Roman"/>
          <w:snapToGrid w:val="0"/>
          <w:sz w:val="24"/>
          <w:szCs w:val="24"/>
        </w:rPr>
        <w:t xml:space="preserve">           Уровень информационно-технического оснащения позволяет эффективно организовать образовательный процесс в образовательном учреждении и управлять </w:t>
      </w:r>
      <w:r w:rsidRPr="003112BC">
        <w:rPr>
          <w:rFonts w:ascii="Times New Roman" w:hAnsi="Times New Roman"/>
          <w:snapToGrid w:val="0"/>
          <w:sz w:val="24"/>
          <w:szCs w:val="24"/>
        </w:rPr>
        <w:t xml:space="preserve">ею. </w:t>
      </w:r>
    </w:p>
    <w:p w:rsidR="004D58E7" w:rsidRPr="00FD14A1" w:rsidRDefault="00FD14A1" w:rsidP="00FD14A1">
      <w:pPr>
        <w:pStyle w:val="a4"/>
        <w:numPr>
          <w:ilvl w:val="0"/>
          <w:numId w:val="1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</w:t>
      </w:r>
      <w:r w:rsidR="003112BC" w:rsidRPr="00FD14A1">
        <w:rPr>
          <w:rFonts w:ascii="Times New Roman" w:hAnsi="Times New Roman"/>
          <w:snapToGrid w:val="0"/>
          <w:sz w:val="24"/>
          <w:szCs w:val="24"/>
        </w:rPr>
        <w:t>В начале 2013</w:t>
      </w:r>
      <w:r w:rsidR="008608FC" w:rsidRPr="00FD14A1">
        <w:rPr>
          <w:rFonts w:ascii="Times New Roman" w:hAnsi="Times New Roman"/>
          <w:snapToGrid w:val="0"/>
          <w:sz w:val="24"/>
          <w:szCs w:val="24"/>
        </w:rPr>
        <w:t xml:space="preserve"> учебного года школа получила оборудование для обучения по ФГОС в начальной школе (экран, проектор, ноутбук, звуковые колонки, диски и т.д.); в конце 2012</w:t>
      </w:r>
      <w:r w:rsidR="008524C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608FC" w:rsidRPr="00FD14A1">
        <w:rPr>
          <w:rFonts w:ascii="Times New Roman" w:hAnsi="Times New Roman"/>
          <w:snapToGrid w:val="0"/>
          <w:sz w:val="24"/>
          <w:szCs w:val="24"/>
        </w:rPr>
        <w:t xml:space="preserve">г. было получено оборудование для спортивного зала школы. </w:t>
      </w:r>
      <w:r w:rsidR="003112BC" w:rsidRPr="00FD14A1">
        <w:rPr>
          <w:rFonts w:ascii="Times New Roman" w:hAnsi="Times New Roman"/>
          <w:snapToGrid w:val="0"/>
          <w:sz w:val="24"/>
          <w:szCs w:val="24"/>
        </w:rPr>
        <w:t>В 2014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112BC" w:rsidRPr="00FD14A1">
        <w:rPr>
          <w:rFonts w:ascii="Times New Roman" w:hAnsi="Times New Roman"/>
          <w:snapToGrid w:val="0"/>
          <w:sz w:val="24"/>
          <w:szCs w:val="24"/>
        </w:rPr>
        <w:t xml:space="preserve">г. школа приобрела за счет средств субвенции </w:t>
      </w:r>
      <w:r w:rsidRPr="00FD14A1">
        <w:rPr>
          <w:rFonts w:ascii="Times New Roman" w:hAnsi="Times New Roman"/>
          <w:snapToGrid w:val="0"/>
          <w:sz w:val="24"/>
          <w:szCs w:val="24"/>
        </w:rPr>
        <w:t>два проектора</w:t>
      </w:r>
      <w:r w:rsidR="008524CB">
        <w:rPr>
          <w:rFonts w:ascii="Times New Roman" w:hAnsi="Times New Roman"/>
          <w:snapToGrid w:val="0"/>
          <w:sz w:val="24"/>
          <w:szCs w:val="24"/>
        </w:rPr>
        <w:t>, экран и МФУ. В 2020 г. полностью обновлен парк компьютерной техники, поступили 11 компьютеров, 5 МФУ. Подключение к сети Интернет осуществляется через оптико-волоконную линию, подведенную к школе в ноябре 2020 г, в рамках федеральной программы «Цифровая среда».</w:t>
      </w:r>
      <w:r w:rsidR="003112BC" w:rsidRPr="00FD14A1">
        <w:rPr>
          <w:rFonts w:ascii="Times New Roman" w:hAnsi="Times New Roman"/>
          <w:snapToGrid w:val="0"/>
          <w:sz w:val="24"/>
          <w:szCs w:val="24"/>
          <w:highlight w:val="yellow"/>
        </w:rPr>
        <w:t xml:space="preserve"> </w:t>
      </w:r>
    </w:p>
    <w:p w:rsidR="004D58E7" w:rsidRPr="00FD14A1" w:rsidRDefault="003112BC" w:rsidP="00FD14A1">
      <w:pPr>
        <w:pStyle w:val="a4"/>
        <w:numPr>
          <w:ilvl w:val="0"/>
          <w:numId w:val="1"/>
        </w:numPr>
        <w:tabs>
          <w:tab w:val="clear" w:pos="502"/>
          <w:tab w:val="num" w:pos="142"/>
        </w:tabs>
        <w:spacing w:after="0" w:line="240" w:lineRule="auto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Все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 xml:space="preserve">педагоги </w:t>
      </w:r>
      <w:r w:rsidR="009D2317" w:rsidRPr="003112BC">
        <w:rPr>
          <w:rFonts w:ascii="Times New Roman" w:hAnsi="Times New Roman"/>
          <w:snapToGrid w:val="0"/>
          <w:sz w:val="24"/>
          <w:szCs w:val="24"/>
        </w:rPr>
        <w:t xml:space="preserve"> прошли</w:t>
      </w:r>
      <w:proofErr w:type="gramEnd"/>
      <w:r w:rsidR="009D2317" w:rsidRPr="003112BC">
        <w:rPr>
          <w:rFonts w:ascii="Times New Roman" w:hAnsi="Times New Roman"/>
          <w:snapToGrid w:val="0"/>
          <w:sz w:val="24"/>
          <w:szCs w:val="24"/>
        </w:rPr>
        <w:t xml:space="preserve"> курсы по ИКТ, из них</w:t>
      </w:r>
      <w:r w:rsidR="008524CB">
        <w:rPr>
          <w:rFonts w:ascii="Times New Roman" w:hAnsi="Times New Roman"/>
          <w:snapToGrid w:val="0"/>
          <w:sz w:val="24"/>
          <w:szCs w:val="24"/>
        </w:rPr>
        <w:t xml:space="preserve"> 6</w:t>
      </w:r>
      <w:r w:rsidR="009D231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4D58E7" w:rsidRPr="004D58E7">
        <w:rPr>
          <w:rFonts w:ascii="Times New Roman" w:hAnsi="Times New Roman"/>
          <w:snapToGrid w:val="0"/>
          <w:sz w:val="24"/>
          <w:szCs w:val="24"/>
        </w:rPr>
        <w:t>владеют навыками работы на компьютере на пользов</w:t>
      </w:r>
      <w:r w:rsidR="008524CB">
        <w:rPr>
          <w:rFonts w:ascii="Times New Roman" w:hAnsi="Times New Roman"/>
          <w:snapToGrid w:val="0"/>
          <w:sz w:val="24"/>
          <w:szCs w:val="24"/>
        </w:rPr>
        <w:t xml:space="preserve">ательском уровне. </w:t>
      </w:r>
      <w:r>
        <w:rPr>
          <w:rFonts w:ascii="Times New Roman" w:hAnsi="Times New Roman"/>
          <w:snapToGrid w:val="0"/>
          <w:sz w:val="24"/>
          <w:szCs w:val="24"/>
        </w:rPr>
        <w:t>Все учителя</w:t>
      </w:r>
      <w:r w:rsidR="004D58E7" w:rsidRPr="004D58E7">
        <w:rPr>
          <w:rFonts w:ascii="Times New Roman" w:hAnsi="Times New Roman"/>
          <w:snapToGrid w:val="0"/>
          <w:sz w:val="24"/>
          <w:szCs w:val="24"/>
        </w:rPr>
        <w:t xml:space="preserve"> имеют персональные</w:t>
      </w:r>
      <w:r>
        <w:rPr>
          <w:rFonts w:ascii="Times New Roman" w:hAnsi="Times New Roman"/>
          <w:snapToGrid w:val="0"/>
          <w:sz w:val="24"/>
          <w:szCs w:val="24"/>
        </w:rPr>
        <w:t xml:space="preserve"> компьютеры дома с выходом в сеть</w:t>
      </w:r>
      <w:r w:rsidR="004D58E7" w:rsidRPr="004D58E7">
        <w:rPr>
          <w:rFonts w:ascii="Times New Roman" w:hAnsi="Times New Roman"/>
          <w:snapToGrid w:val="0"/>
          <w:sz w:val="24"/>
          <w:szCs w:val="24"/>
        </w:rPr>
        <w:t xml:space="preserve"> Интернет. </w:t>
      </w:r>
    </w:p>
    <w:p w:rsidR="004D58E7" w:rsidRPr="008608FC" w:rsidRDefault="008524CB" w:rsidP="008524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</w:t>
      </w:r>
      <w:r w:rsidR="004D58E7" w:rsidRPr="008608FC">
        <w:rPr>
          <w:rFonts w:ascii="Times New Roman" w:hAnsi="Times New Roman"/>
          <w:snapToGrid w:val="0"/>
          <w:sz w:val="24"/>
          <w:szCs w:val="24"/>
        </w:rPr>
        <w:t xml:space="preserve">Школьный сайт </w:t>
      </w:r>
      <w:hyperlink r:id="rId10" w:history="1">
        <w:r w:rsidRPr="000E29FA">
          <w:rPr>
            <w:rStyle w:val="a3"/>
            <w:rFonts w:ascii="Times New Roman" w:hAnsi="Times New Roman"/>
            <w:snapToGrid w:val="0"/>
            <w:sz w:val="24"/>
            <w:szCs w:val="24"/>
          </w:rPr>
          <w:t>https://borovskaya.irkutschool.ru</w:t>
        </w:r>
      </w:hyperlink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608FC">
        <w:rPr>
          <w:rFonts w:ascii="Times New Roman" w:hAnsi="Times New Roman"/>
          <w:snapToGrid w:val="0"/>
          <w:sz w:val="24"/>
          <w:szCs w:val="24"/>
        </w:rPr>
        <w:t>успешно работает, на нем размещается вся информация о школе, учителях, учениках, правовые нормативные документы, локальные акты, рабочие программы и т.д.</w:t>
      </w:r>
    </w:p>
    <w:p w:rsidR="004D58E7" w:rsidRPr="009D2317" w:rsidRDefault="004D58E7" w:rsidP="004D58E7">
      <w:pPr>
        <w:spacing w:after="0" w:line="240" w:lineRule="auto"/>
        <w:ind w:left="360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:rsidR="0071608B" w:rsidRPr="008608FC" w:rsidRDefault="00465EC7">
      <w:pPr>
        <w:rPr>
          <w:rFonts w:ascii="Times New Roman" w:hAnsi="Times New Roman" w:cs="Times New Roman"/>
          <w:b/>
        </w:rPr>
      </w:pPr>
      <w:r w:rsidRPr="008608FC">
        <w:rPr>
          <w:rFonts w:ascii="Times New Roman" w:hAnsi="Times New Roman" w:cs="Times New Roman"/>
          <w:b/>
        </w:rPr>
        <w:t>Компьютеры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3"/>
        <w:gridCol w:w="2212"/>
      </w:tblGrid>
      <w:tr w:rsidR="004D58E7" w:rsidRPr="008608FC" w:rsidTr="00FD14A1">
        <w:trPr>
          <w:trHeight w:hRule="exact" w:val="352"/>
        </w:trPr>
        <w:tc>
          <w:tcPr>
            <w:tcW w:w="3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E7" w:rsidRPr="008608FC" w:rsidRDefault="004D58E7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Тип техники</w:t>
            </w:r>
          </w:p>
          <w:p w:rsidR="004D58E7" w:rsidRPr="008608FC" w:rsidRDefault="004D58E7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E7" w:rsidRPr="008608FC" w:rsidRDefault="004D58E7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Год уста</w:t>
            </w: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softHyphen/>
              <w:t>новки</w:t>
            </w:r>
          </w:p>
          <w:p w:rsidR="004D58E7" w:rsidRPr="008608FC" w:rsidRDefault="004D58E7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D58E7" w:rsidRPr="008608FC" w:rsidTr="00FD14A1">
        <w:trPr>
          <w:trHeight w:hRule="exact" w:val="423"/>
        </w:trPr>
        <w:tc>
          <w:tcPr>
            <w:tcW w:w="3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E7" w:rsidRPr="008524CB" w:rsidRDefault="008524CB" w:rsidP="00A13B2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Индивидуальные компьютеры – 11 шт.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E7" w:rsidRPr="008608FC" w:rsidRDefault="008524CB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2020</w:t>
            </w:r>
          </w:p>
          <w:p w:rsidR="004D58E7" w:rsidRPr="008608FC" w:rsidRDefault="004D58E7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D58E7" w:rsidRPr="008608FC" w:rsidTr="00FD14A1">
        <w:trPr>
          <w:trHeight w:hRule="exact" w:val="289"/>
        </w:trPr>
        <w:tc>
          <w:tcPr>
            <w:tcW w:w="3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E7" w:rsidRPr="008608FC" w:rsidRDefault="004D58E7" w:rsidP="00A13B2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="00A13B2D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Aser</w:t>
            </w:r>
            <w:proofErr w:type="spellEnd"/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– 1 </w:t>
            </w: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E7" w:rsidRPr="008608FC" w:rsidRDefault="008524CB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2013</w:t>
            </w:r>
            <w:bookmarkStart w:id="0" w:name="_GoBack"/>
            <w:bookmarkEnd w:id="0"/>
          </w:p>
        </w:tc>
      </w:tr>
    </w:tbl>
    <w:p w:rsidR="002D7535" w:rsidRPr="008608FC" w:rsidRDefault="002D7535" w:rsidP="002D7535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D7535" w:rsidRPr="008608FC" w:rsidRDefault="002D7535" w:rsidP="002D753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8608FC">
        <w:rPr>
          <w:rFonts w:ascii="Times New Roman" w:hAnsi="Times New Roman"/>
          <w:b/>
          <w:snapToGrid w:val="0"/>
          <w:sz w:val="24"/>
          <w:szCs w:val="24"/>
        </w:rPr>
        <w:t>Дополнительное оборудование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16"/>
        <w:gridCol w:w="1952"/>
        <w:gridCol w:w="4067"/>
      </w:tblGrid>
      <w:tr w:rsidR="00A13B2D" w:rsidRPr="008608FC" w:rsidTr="00FD14A1">
        <w:trPr>
          <w:trHeight w:hRule="exact" w:val="360"/>
        </w:trPr>
        <w:tc>
          <w:tcPr>
            <w:tcW w:w="1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2D" w:rsidRPr="008608FC" w:rsidRDefault="00A13B2D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Наименование</w:t>
            </w:r>
          </w:p>
          <w:p w:rsidR="00A13B2D" w:rsidRPr="008608FC" w:rsidRDefault="00A13B2D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2D" w:rsidRPr="008608FC" w:rsidRDefault="00A13B2D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Количество</w:t>
            </w:r>
          </w:p>
          <w:p w:rsidR="00A13B2D" w:rsidRPr="008608FC" w:rsidRDefault="00A13B2D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2D" w:rsidRPr="008608FC" w:rsidRDefault="00A13B2D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Производитель</w:t>
            </w:r>
          </w:p>
          <w:p w:rsidR="00A13B2D" w:rsidRPr="008608FC" w:rsidRDefault="00A13B2D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A13B2D" w:rsidRPr="008608FC" w:rsidTr="00FD14A1">
        <w:trPr>
          <w:trHeight w:hRule="exact" w:val="320"/>
        </w:trPr>
        <w:tc>
          <w:tcPr>
            <w:tcW w:w="1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2D" w:rsidRPr="008608FC" w:rsidRDefault="00A13B2D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Сканер</w:t>
            </w:r>
          </w:p>
          <w:p w:rsidR="00A13B2D" w:rsidRPr="008608FC" w:rsidRDefault="00A13B2D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2D" w:rsidRPr="008608FC" w:rsidRDefault="00A13B2D" w:rsidP="00A13B2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  <w:p w:rsidR="00A13B2D" w:rsidRPr="008608FC" w:rsidRDefault="00A13B2D" w:rsidP="00A13B2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2D" w:rsidRPr="008608FC" w:rsidRDefault="00A13B2D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Canon</w:t>
            </w:r>
          </w:p>
          <w:p w:rsidR="00A13B2D" w:rsidRPr="008608FC" w:rsidRDefault="00A13B2D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A13B2D" w:rsidRPr="001E0374" w:rsidTr="008524CB">
        <w:trPr>
          <w:trHeight w:hRule="exact" w:val="418"/>
        </w:trPr>
        <w:tc>
          <w:tcPr>
            <w:tcW w:w="1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2D" w:rsidRPr="008608FC" w:rsidRDefault="00A13B2D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Принтеры</w:t>
            </w:r>
          </w:p>
          <w:p w:rsidR="00A13B2D" w:rsidRPr="008608FC" w:rsidRDefault="00A13B2D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B2D" w:rsidRPr="00A13B2D" w:rsidRDefault="00A13B2D" w:rsidP="00A13B2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1</w:t>
            </w:r>
          </w:p>
          <w:p w:rsidR="00A13B2D" w:rsidRPr="008608FC" w:rsidRDefault="00A13B2D" w:rsidP="00A13B2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3B2D" w:rsidRPr="001E0374" w:rsidRDefault="00A13B2D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Samsunq</w:t>
            </w:r>
            <w:proofErr w:type="spellEnd"/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ML</w:t>
            </w:r>
            <w:r w:rsidRPr="001E0374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1210 </w:t>
            </w:r>
          </w:p>
          <w:p w:rsidR="00A13B2D" w:rsidRPr="001E0374" w:rsidRDefault="00A13B2D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A13B2D" w:rsidRPr="008608FC" w:rsidTr="00FD14A1">
        <w:trPr>
          <w:trHeight w:hRule="exact" w:val="320"/>
        </w:trPr>
        <w:tc>
          <w:tcPr>
            <w:tcW w:w="1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2D" w:rsidRPr="008608FC" w:rsidRDefault="00A13B2D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Телевизоры</w:t>
            </w:r>
          </w:p>
          <w:p w:rsidR="00A13B2D" w:rsidRPr="008608FC" w:rsidRDefault="00A13B2D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2D" w:rsidRPr="008608FC" w:rsidRDefault="008524CB" w:rsidP="00A13B2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  <w:p w:rsidR="00A13B2D" w:rsidRPr="008608FC" w:rsidRDefault="00A13B2D" w:rsidP="00A13B2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2D" w:rsidRPr="008608FC" w:rsidRDefault="00A13B2D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Samsunq</w:t>
            </w:r>
            <w:proofErr w:type="spellEnd"/>
          </w:p>
          <w:p w:rsidR="00A13B2D" w:rsidRPr="008608FC" w:rsidRDefault="00A13B2D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A13B2D" w:rsidRPr="008608FC" w:rsidTr="00FD14A1">
        <w:trPr>
          <w:trHeight w:hRule="exact" w:val="431"/>
        </w:trPr>
        <w:tc>
          <w:tcPr>
            <w:tcW w:w="1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2D" w:rsidRPr="008608FC" w:rsidRDefault="00A13B2D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Мультимедиа-проектор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2D" w:rsidRPr="008608FC" w:rsidRDefault="00A13B2D" w:rsidP="00A13B2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  <w:p w:rsidR="00A13B2D" w:rsidRPr="008608FC" w:rsidRDefault="00A13B2D" w:rsidP="00A13B2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2D" w:rsidRPr="008608FC" w:rsidRDefault="00A13B2D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Acer</w:t>
            </w:r>
          </w:p>
          <w:p w:rsidR="00A13B2D" w:rsidRPr="008608FC" w:rsidRDefault="00A13B2D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A13B2D" w:rsidRPr="00A13B2D" w:rsidTr="008524CB">
        <w:trPr>
          <w:trHeight w:hRule="exact" w:val="1140"/>
        </w:trPr>
        <w:tc>
          <w:tcPr>
            <w:tcW w:w="1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2D" w:rsidRPr="008608FC" w:rsidRDefault="00A13B2D" w:rsidP="00B15D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2D" w:rsidRPr="00A13B2D" w:rsidRDefault="008524CB" w:rsidP="00A13B2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2D" w:rsidRDefault="00A13B2D" w:rsidP="001E037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Samsunq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SCX-4321Series</w:t>
            </w:r>
            <w:r w:rsidRPr="001E0374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,  </w:t>
            </w:r>
          </w:p>
          <w:p w:rsidR="00A13B2D" w:rsidRDefault="00A13B2D" w:rsidP="001E037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Canon</w:t>
            </w:r>
            <w:r w:rsidRPr="001E0374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MF 4400</w:t>
            </w:r>
            <w:r w:rsidRPr="001E0374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13B2D" w:rsidRDefault="00A13B2D" w:rsidP="00A13B2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Canon</w:t>
            </w:r>
            <w:r w:rsidRPr="001E0374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MF 5100</w:t>
            </w:r>
            <w:r w:rsidRPr="001E0374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524CB" w:rsidRPr="008524CB" w:rsidRDefault="008524CB" w:rsidP="00A13B2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М73ОО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FDW</w:t>
            </w:r>
          </w:p>
          <w:p w:rsidR="00A13B2D" w:rsidRPr="001E0374" w:rsidRDefault="00A13B2D" w:rsidP="001E037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D7535" w:rsidRPr="001E0374" w:rsidRDefault="002D7535" w:rsidP="002D7535">
      <w:pPr>
        <w:spacing w:after="0" w:line="240" w:lineRule="auto"/>
        <w:rPr>
          <w:rFonts w:ascii="Times New Roman" w:hAnsi="Times New Roman"/>
          <w:snapToGrid w:val="0"/>
          <w:sz w:val="24"/>
          <w:szCs w:val="24"/>
          <w:lang w:val="en-US"/>
        </w:rPr>
      </w:pPr>
    </w:p>
    <w:p w:rsidR="002D7535" w:rsidRPr="008608FC" w:rsidRDefault="00465EC7" w:rsidP="002D753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8608FC">
        <w:rPr>
          <w:rFonts w:ascii="Times New Roman" w:hAnsi="Times New Roman"/>
          <w:b/>
          <w:snapToGrid w:val="0"/>
          <w:sz w:val="24"/>
          <w:szCs w:val="24"/>
        </w:rPr>
        <w:t xml:space="preserve">Другие средства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8903"/>
      </w:tblGrid>
      <w:tr w:rsidR="002D7535" w:rsidRPr="008608FC" w:rsidTr="00FD14A1">
        <w:trPr>
          <w:jc w:val="center"/>
        </w:trPr>
        <w:tc>
          <w:tcPr>
            <w:tcW w:w="349" w:type="pct"/>
          </w:tcPr>
          <w:p w:rsidR="002D7535" w:rsidRPr="008608FC" w:rsidRDefault="002D7535" w:rsidP="00B15D3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608FC">
              <w:rPr>
                <w:rFonts w:ascii="Times New Roman" w:hAnsi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4651" w:type="pct"/>
          </w:tcPr>
          <w:p w:rsidR="002D7535" w:rsidRPr="008608FC" w:rsidRDefault="002D7535" w:rsidP="00B15D3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608FC">
              <w:rPr>
                <w:rFonts w:ascii="Times New Roman" w:hAnsi="Times New Roman"/>
                <w:snapToGrid w:val="0"/>
                <w:sz w:val="24"/>
                <w:szCs w:val="24"/>
              </w:rPr>
              <w:t>Наименование</w:t>
            </w:r>
          </w:p>
        </w:tc>
      </w:tr>
      <w:tr w:rsidR="00A13B2D" w:rsidRPr="008608FC" w:rsidTr="00FD14A1">
        <w:trPr>
          <w:jc w:val="center"/>
        </w:trPr>
        <w:tc>
          <w:tcPr>
            <w:tcW w:w="349" w:type="pct"/>
          </w:tcPr>
          <w:p w:rsidR="00A13B2D" w:rsidRPr="008608FC" w:rsidRDefault="00A13B2D" w:rsidP="002D753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651" w:type="pct"/>
          </w:tcPr>
          <w:p w:rsidR="00A13B2D" w:rsidRPr="008608FC" w:rsidRDefault="00A13B2D" w:rsidP="00620E1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608FC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DVD</w:t>
            </w:r>
            <w:r w:rsidRPr="008608F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проигрыватель – 2шт, </w:t>
            </w: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Samsung</w:t>
            </w: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BBK</w:t>
            </w: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</w:tr>
      <w:tr w:rsidR="00A13B2D" w:rsidRPr="008608FC" w:rsidTr="00FD14A1">
        <w:trPr>
          <w:jc w:val="center"/>
        </w:trPr>
        <w:tc>
          <w:tcPr>
            <w:tcW w:w="349" w:type="pct"/>
          </w:tcPr>
          <w:p w:rsidR="00A13B2D" w:rsidRPr="008608FC" w:rsidRDefault="00A13B2D" w:rsidP="002D753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651" w:type="pct"/>
          </w:tcPr>
          <w:p w:rsidR="00A13B2D" w:rsidRPr="008608FC" w:rsidRDefault="00A13B2D" w:rsidP="00620E1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608F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Музыкальный центр – 2 шт. </w:t>
            </w: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Samsung</w:t>
            </w:r>
            <w:r w:rsidRPr="008608F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  <w:r w:rsidRPr="008608FC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Sharp</w:t>
            </w:r>
            <w:r w:rsidRPr="008608FC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</w:tr>
    </w:tbl>
    <w:p w:rsidR="002D7535" w:rsidRDefault="002D7535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Казакова  Лариса 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09.04.2021 по 09.04.2022</w:t>
            </w:r>
          </w:p>
        </w:tc>
      </w:tr>
    </w:tbl>
    <w:sectPr xmlns:w="http://schemas.openxmlformats.org/wordprocessingml/2006/main" w:rsidR="002D7535" w:rsidSect="00F6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31631">
    <w:multiLevelType w:val="hybridMultilevel"/>
    <w:lvl w:ilvl="0" w:tplc="17976126">
      <w:start w:val="1"/>
      <w:numFmt w:val="decimal"/>
      <w:lvlText w:val="%1."/>
      <w:lvlJc w:val="left"/>
      <w:pPr>
        <w:ind w:left="720" w:hanging="360"/>
      </w:pPr>
    </w:lvl>
    <w:lvl w:ilvl="1" w:tplc="17976126" w:tentative="1">
      <w:start w:val="1"/>
      <w:numFmt w:val="lowerLetter"/>
      <w:lvlText w:val="%2."/>
      <w:lvlJc w:val="left"/>
      <w:pPr>
        <w:ind w:left="1440" w:hanging="360"/>
      </w:pPr>
    </w:lvl>
    <w:lvl w:ilvl="2" w:tplc="17976126" w:tentative="1">
      <w:start w:val="1"/>
      <w:numFmt w:val="lowerRoman"/>
      <w:lvlText w:val="%3."/>
      <w:lvlJc w:val="right"/>
      <w:pPr>
        <w:ind w:left="2160" w:hanging="180"/>
      </w:pPr>
    </w:lvl>
    <w:lvl w:ilvl="3" w:tplc="17976126" w:tentative="1">
      <w:start w:val="1"/>
      <w:numFmt w:val="decimal"/>
      <w:lvlText w:val="%4."/>
      <w:lvlJc w:val="left"/>
      <w:pPr>
        <w:ind w:left="2880" w:hanging="360"/>
      </w:pPr>
    </w:lvl>
    <w:lvl w:ilvl="4" w:tplc="17976126" w:tentative="1">
      <w:start w:val="1"/>
      <w:numFmt w:val="lowerLetter"/>
      <w:lvlText w:val="%5."/>
      <w:lvlJc w:val="left"/>
      <w:pPr>
        <w:ind w:left="3600" w:hanging="360"/>
      </w:pPr>
    </w:lvl>
    <w:lvl w:ilvl="5" w:tplc="17976126" w:tentative="1">
      <w:start w:val="1"/>
      <w:numFmt w:val="lowerRoman"/>
      <w:lvlText w:val="%6."/>
      <w:lvlJc w:val="right"/>
      <w:pPr>
        <w:ind w:left="4320" w:hanging="180"/>
      </w:pPr>
    </w:lvl>
    <w:lvl w:ilvl="6" w:tplc="17976126" w:tentative="1">
      <w:start w:val="1"/>
      <w:numFmt w:val="decimal"/>
      <w:lvlText w:val="%7."/>
      <w:lvlJc w:val="left"/>
      <w:pPr>
        <w:ind w:left="5040" w:hanging="360"/>
      </w:pPr>
    </w:lvl>
    <w:lvl w:ilvl="7" w:tplc="17976126" w:tentative="1">
      <w:start w:val="1"/>
      <w:numFmt w:val="lowerLetter"/>
      <w:lvlText w:val="%8."/>
      <w:lvlJc w:val="left"/>
      <w:pPr>
        <w:ind w:left="5760" w:hanging="360"/>
      </w:pPr>
    </w:lvl>
    <w:lvl w:ilvl="8" w:tplc="17976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30">
    <w:multiLevelType w:val="hybridMultilevel"/>
    <w:lvl w:ilvl="0" w:tplc="206660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12271D7"/>
    <w:multiLevelType w:val="multilevel"/>
    <w:tmpl w:val="D6AE8B4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AA79B6"/>
    <w:multiLevelType w:val="hybridMultilevel"/>
    <w:tmpl w:val="B3CE6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1630">
    <w:abstractNumId w:val="31630"/>
  </w:num>
  <w:num w:numId="31631">
    <w:abstractNumId w:val="3163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535"/>
    <w:rsid w:val="00116532"/>
    <w:rsid w:val="001E0374"/>
    <w:rsid w:val="002D7535"/>
    <w:rsid w:val="003112BC"/>
    <w:rsid w:val="00332667"/>
    <w:rsid w:val="00465EC7"/>
    <w:rsid w:val="004D58E7"/>
    <w:rsid w:val="005230A2"/>
    <w:rsid w:val="00531634"/>
    <w:rsid w:val="0073444E"/>
    <w:rsid w:val="008524CB"/>
    <w:rsid w:val="008608FC"/>
    <w:rsid w:val="008C005D"/>
    <w:rsid w:val="008E4598"/>
    <w:rsid w:val="009D2317"/>
    <w:rsid w:val="009E7248"/>
    <w:rsid w:val="00A13B2D"/>
    <w:rsid w:val="00A73D25"/>
    <w:rsid w:val="00BE00FC"/>
    <w:rsid w:val="00F63D73"/>
    <w:rsid w:val="00FD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1B62"/>
  <w15:docId w15:val="{2A3CE952-8BA4-46E5-AD28-36DE4AF6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5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7535"/>
  </w:style>
  <w:style w:type="paragraph" w:styleId="a4">
    <w:name w:val="List Paragraph"/>
    <w:basedOn w:val="a"/>
    <w:uiPriority w:val="34"/>
    <w:qFormat/>
    <w:rsid w:val="004D58E7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0%D1%82%D0%BB%D0%B0%D1%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5%D1%80%D0%B5%D1%81%D1%82%D0%BE%D0%BC%D0%B0%D1%82%D0%B8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A3%D1%87%D0%B5%D0%B1%D0%BD%D0%B8%D0%BA" TargetMode="External"/><Relationship Id="rId10" Type="http://schemas.openxmlformats.org/officeDocument/2006/relationships/hyperlink" Target="https://borovskaya.irkutscho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B%D0%B0%D0%B9%D0%B4" TargetMode="External"/><Relationship Id="rId832887677" Type="http://schemas.openxmlformats.org/officeDocument/2006/relationships/footnotes" Target="footnotes.xml"/><Relationship Id="rId589967818" Type="http://schemas.openxmlformats.org/officeDocument/2006/relationships/endnotes" Target="endnotes.xml"/><Relationship Id="rId580893406" Type="http://schemas.openxmlformats.org/officeDocument/2006/relationships/comments" Target="comments.xml"/><Relationship Id="rId595572474" Type="http://schemas.microsoft.com/office/2011/relationships/commentsExtended" Target="commentsExtended.xml"/><Relationship Id="rId85976120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OHnO+riri+QKYV9lNYALrNuatds=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</SignatureValue>
  <KeyInfo>
    <X509Data>
      <X509Certificate>MIIFmjCCA4ICFGmuXN4bNSDagNvjEsKHZo/19nxYMA0GCSqGSIb3DQEBCwUAMIGQ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==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832887677"/>
            <mdssi:RelationshipReference SourceId="rId589967818"/>
            <mdssi:RelationshipReference SourceId="rId580893406"/>
            <mdssi:RelationshipReference SourceId="rId595572474"/>
            <mdssi:RelationshipReference SourceId="rId859761206"/>
          </Transform>
          <Transform Algorithm="http://www.w3.org/TR/2001/REC-xml-c14n-20010315"/>
        </Transforms>
        <DigestMethod Algorithm="http://www.w3.org/2000/09/xmldsig#sha1"/>
        <DigestValue>Ef9q7wl1MSXtLMiaAkQ+H2O3sC8=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jT7F2zkOjzaiV7ks3RFp/DnCB/4=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YRo/3IEQiGr5JaZu6Zhct/Xn3EE=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1ZmtBvxdOkS8zNu35SFtDIixmJ0=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wrCR+bkyf+vUZ3Yp09n9klRh6Xg=</DigestValue>
      </Reference>
      <Reference URI="/word/styles.xml?ContentType=application/vnd.openxmlformats-officedocument.wordprocessingml.styles+xml">
        <DigestMethod Algorithm="http://www.w3.org/2000/09/xmldsig#sha1"/>
        <DigestValue>YoGx+qcefy0PbT1v2Pr6CFFKs1U=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ibpUMTLSuSwwyVOHfuJAowHPPug=</DigestValue>
      </Reference>
    </Manifest>
    <SignatureProperties>
      <SignatureProperty Id="idSignatureTime" Target="#idPackageSignature">
        <mdssi:SignatureTime>
          <mdssi:Format>YYYY-MM-DDThh:mm:ssTZD</mdssi:Format>
          <mdssi:Value>2021-04-25T06:51:27Z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днс</cp:lastModifiedBy>
  <cp:revision>13</cp:revision>
  <dcterms:created xsi:type="dcterms:W3CDTF">2013-11-29T16:51:00Z</dcterms:created>
  <dcterms:modified xsi:type="dcterms:W3CDTF">2021-04-25T06:13:00Z</dcterms:modified>
</cp:coreProperties>
</file>